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43" w:rsidRDefault="00840443" w:rsidP="00170633">
      <w:pPr>
        <w:spacing w:line="360" w:lineRule="auto"/>
        <w:ind w:left="-964" w:firstLine="539"/>
        <w:jc w:val="center"/>
        <w:rPr>
          <w:rFonts w:ascii="Monotype Corsiva" w:hAnsi="Monotype Corsiva"/>
          <w:sz w:val="72"/>
          <w:szCs w:val="72"/>
        </w:rPr>
      </w:pPr>
    </w:p>
    <w:p w:rsidR="00840443" w:rsidRDefault="00840443" w:rsidP="00170633">
      <w:pPr>
        <w:spacing w:line="360" w:lineRule="auto"/>
        <w:ind w:left="-964" w:firstLine="539"/>
        <w:jc w:val="center"/>
        <w:rPr>
          <w:rFonts w:ascii="Monotype Corsiva" w:hAnsi="Monotype Corsiva"/>
          <w:sz w:val="72"/>
          <w:szCs w:val="72"/>
        </w:rPr>
      </w:pPr>
    </w:p>
    <w:p w:rsidR="00840443" w:rsidRDefault="00840443" w:rsidP="00170633">
      <w:pPr>
        <w:spacing w:line="360" w:lineRule="auto"/>
        <w:ind w:left="-964" w:firstLine="539"/>
        <w:jc w:val="center"/>
        <w:rPr>
          <w:rFonts w:ascii="Monotype Corsiva" w:hAnsi="Monotype Corsiva"/>
          <w:sz w:val="72"/>
          <w:szCs w:val="72"/>
        </w:rPr>
      </w:pPr>
    </w:p>
    <w:p w:rsidR="00170633" w:rsidRPr="00155D3A" w:rsidRDefault="00840443" w:rsidP="00170633">
      <w:pPr>
        <w:spacing w:line="360" w:lineRule="auto"/>
        <w:ind w:left="-964" w:firstLine="53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55D3A">
        <w:rPr>
          <w:rFonts w:ascii="Times New Roman" w:hAnsi="Times New Roman" w:cs="Times New Roman"/>
          <w:b/>
          <w:color w:val="FF0000"/>
          <w:sz w:val="52"/>
          <w:szCs w:val="52"/>
        </w:rPr>
        <w:t>Представление воспитателя</w:t>
      </w:r>
    </w:p>
    <w:p w:rsidR="00170633" w:rsidRPr="00155D3A" w:rsidRDefault="00170633" w:rsidP="00170633">
      <w:pPr>
        <w:spacing w:line="360" w:lineRule="auto"/>
        <w:ind w:left="-964" w:firstLine="53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55D3A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МКДОУ «Коллективизаторский детский сад» </w:t>
      </w:r>
    </w:p>
    <w:p w:rsidR="00840443" w:rsidRPr="00155D3A" w:rsidRDefault="00840443" w:rsidP="00840443">
      <w:pPr>
        <w:spacing w:line="360" w:lineRule="auto"/>
        <w:ind w:left="-964" w:firstLine="53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55D3A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Ахмедову Земфиру </w:t>
      </w:r>
      <w:proofErr w:type="spellStart"/>
      <w:r w:rsidRPr="00155D3A">
        <w:rPr>
          <w:rFonts w:ascii="Times New Roman" w:hAnsi="Times New Roman" w:cs="Times New Roman"/>
          <w:b/>
          <w:color w:val="FF0000"/>
          <w:sz w:val="52"/>
          <w:szCs w:val="52"/>
        </w:rPr>
        <w:t>Эльдаровну</w:t>
      </w:r>
      <w:proofErr w:type="spellEnd"/>
    </w:p>
    <w:p w:rsidR="00840443" w:rsidRDefault="00840443" w:rsidP="00840443">
      <w:pPr>
        <w:spacing w:line="360" w:lineRule="auto"/>
        <w:ind w:left="-964" w:firstLine="539"/>
        <w:jc w:val="center"/>
        <w:rPr>
          <w:rFonts w:ascii="Monotype Corsiva" w:hAnsi="Monotype Corsiva"/>
          <w:sz w:val="72"/>
          <w:szCs w:val="72"/>
        </w:rPr>
      </w:pPr>
    </w:p>
    <w:p w:rsidR="00840443" w:rsidRDefault="00840443" w:rsidP="00840443">
      <w:pPr>
        <w:spacing w:line="360" w:lineRule="auto"/>
        <w:ind w:left="-964" w:firstLine="539"/>
        <w:jc w:val="center"/>
        <w:rPr>
          <w:rFonts w:ascii="Monotype Corsiva" w:hAnsi="Monotype Corsiva"/>
          <w:sz w:val="72"/>
          <w:szCs w:val="72"/>
        </w:rPr>
      </w:pPr>
    </w:p>
    <w:p w:rsidR="00840443" w:rsidRDefault="00840443" w:rsidP="00840443">
      <w:pPr>
        <w:spacing w:line="360" w:lineRule="auto"/>
        <w:ind w:left="-964" w:firstLine="539"/>
        <w:jc w:val="center"/>
        <w:rPr>
          <w:rFonts w:ascii="Monotype Corsiva" w:hAnsi="Monotype Corsiva"/>
          <w:sz w:val="28"/>
          <w:szCs w:val="28"/>
        </w:rPr>
      </w:pPr>
    </w:p>
    <w:p w:rsidR="00840443" w:rsidRDefault="00840443" w:rsidP="00840443">
      <w:pPr>
        <w:spacing w:line="360" w:lineRule="auto"/>
        <w:ind w:left="-964" w:firstLine="539"/>
        <w:jc w:val="center"/>
        <w:rPr>
          <w:rFonts w:ascii="Monotype Corsiva" w:hAnsi="Monotype Corsiva"/>
          <w:sz w:val="28"/>
          <w:szCs w:val="28"/>
        </w:rPr>
      </w:pPr>
    </w:p>
    <w:p w:rsidR="00840443" w:rsidRDefault="00840443" w:rsidP="00840443">
      <w:pPr>
        <w:spacing w:line="360" w:lineRule="auto"/>
        <w:ind w:left="-964" w:firstLine="539"/>
        <w:jc w:val="center"/>
        <w:rPr>
          <w:rFonts w:ascii="Monotype Corsiva" w:hAnsi="Monotype Corsiva"/>
          <w:sz w:val="28"/>
          <w:szCs w:val="28"/>
        </w:rPr>
      </w:pPr>
    </w:p>
    <w:p w:rsidR="00155D3A" w:rsidRDefault="00155D3A" w:rsidP="00840443">
      <w:pPr>
        <w:spacing w:line="360" w:lineRule="auto"/>
        <w:ind w:left="-964" w:firstLine="539"/>
        <w:jc w:val="center"/>
        <w:rPr>
          <w:rFonts w:ascii="Monotype Corsiva" w:hAnsi="Monotype Corsiva"/>
          <w:sz w:val="28"/>
          <w:szCs w:val="28"/>
        </w:rPr>
      </w:pPr>
    </w:p>
    <w:p w:rsidR="00840443" w:rsidRDefault="00840443" w:rsidP="00155D3A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155D3A" w:rsidRDefault="00155D3A" w:rsidP="00155D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70633" w:rsidRDefault="00840443" w:rsidP="00170633">
      <w:pPr>
        <w:tabs>
          <w:tab w:val="left" w:pos="0"/>
        </w:tabs>
        <w:ind w:left="-709" w:firstLine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 </w:t>
      </w:r>
      <w:r w:rsidR="00170633">
        <w:rPr>
          <w:b/>
          <w:sz w:val="28"/>
          <w:szCs w:val="28"/>
          <w:u w:val="single"/>
        </w:rPr>
        <w:t>Образовательное учреждение:</w:t>
      </w:r>
      <w:r w:rsidR="00155D3A">
        <w:rPr>
          <w:b/>
          <w:sz w:val="28"/>
          <w:szCs w:val="28"/>
          <w:u w:val="single"/>
        </w:rPr>
        <w:t xml:space="preserve"> </w:t>
      </w:r>
      <w:r w:rsidR="00170633">
        <w:rPr>
          <w:b/>
          <w:sz w:val="28"/>
          <w:szCs w:val="28"/>
          <w:u w:val="single"/>
        </w:rPr>
        <w:t xml:space="preserve"> </w:t>
      </w:r>
      <w:r w:rsidR="00170633">
        <w:rPr>
          <w:sz w:val="28"/>
          <w:szCs w:val="28"/>
        </w:rPr>
        <w:t>Кизлярский район, муниципальное казенное дошкольное образовательное учреждение « Коллективизаторский детский сад»</w:t>
      </w:r>
    </w:p>
    <w:p w:rsidR="00170633" w:rsidRDefault="00840443" w:rsidP="00170633">
      <w:pPr>
        <w:tabs>
          <w:tab w:val="left" w:pos="0"/>
        </w:tabs>
        <w:ind w:left="-709" w:firstLine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 w:rsidR="00170633">
        <w:rPr>
          <w:b/>
          <w:sz w:val="28"/>
          <w:szCs w:val="28"/>
          <w:u w:val="single"/>
        </w:rPr>
        <w:t>Должность:</w:t>
      </w:r>
      <w:r w:rsidR="00170633">
        <w:rPr>
          <w:sz w:val="28"/>
          <w:szCs w:val="28"/>
        </w:rPr>
        <w:t xml:space="preserve"> воспитатель детей дошкольного возраста.</w:t>
      </w:r>
    </w:p>
    <w:p w:rsidR="00155D3A" w:rsidRDefault="00170633" w:rsidP="0017063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Стаж педагогической работы в ДОУ:</w:t>
      </w:r>
      <w:r>
        <w:rPr>
          <w:sz w:val="28"/>
          <w:szCs w:val="28"/>
        </w:rPr>
        <w:t xml:space="preserve"> </w:t>
      </w:r>
      <w:r w:rsidR="00155D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55D3A">
        <w:rPr>
          <w:sz w:val="28"/>
          <w:szCs w:val="28"/>
        </w:rPr>
        <w:t>лет</w:t>
      </w:r>
      <w:r>
        <w:rPr>
          <w:sz w:val="28"/>
          <w:szCs w:val="28"/>
        </w:rPr>
        <w:t>, прошла курсы по повышению квалификации</w:t>
      </w:r>
      <w:r w:rsidRPr="00170633">
        <w:rPr>
          <w:rFonts w:ascii="Times New Roman" w:hAnsi="Times New Roman" w:cs="Times New Roman"/>
          <w:sz w:val="28"/>
          <w:szCs w:val="28"/>
        </w:rPr>
        <w:t xml:space="preserve"> </w:t>
      </w:r>
      <w:r w:rsidRPr="00576089">
        <w:rPr>
          <w:rFonts w:ascii="Times New Roman" w:hAnsi="Times New Roman" w:cs="Times New Roman"/>
          <w:sz w:val="28"/>
          <w:szCs w:val="28"/>
        </w:rPr>
        <w:t>по теме</w:t>
      </w:r>
    </w:p>
    <w:p w:rsidR="00155D3A" w:rsidRDefault="00155D3A" w:rsidP="0017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633" w:rsidRPr="00576089">
        <w:rPr>
          <w:rFonts w:ascii="Times New Roman" w:hAnsi="Times New Roman" w:cs="Times New Roman"/>
          <w:sz w:val="28"/>
          <w:szCs w:val="28"/>
        </w:rPr>
        <w:t xml:space="preserve"> «Организация и содержание образовательного процесса с детьми дошкольного возраста в условиях реализации ФГОС»  в объеме 72 часов в г</w:t>
      </w:r>
      <w:proofErr w:type="gramStart"/>
      <w:r w:rsidR="00170633" w:rsidRPr="005760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70633" w:rsidRPr="00576089">
        <w:rPr>
          <w:rFonts w:ascii="Times New Roman" w:hAnsi="Times New Roman" w:cs="Times New Roman"/>
          <w:sz w:val="28"/>
          <w:szCs w:val="28"/>
        </w:rPr>
        <w:t>ахачкала в марте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0633" w:rsidRPr="00576089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155D3A" w:rsidRDefault="00155D3A" w:rsidP="00155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633" w:rsidRPr="00576089">
        <w:rPr>
          <w:rFonts w:ascii="Times New Roman" w:hAnsi="Times New Roman" w:cs="Times New Roman"/>
          <w:sz w:val="28"/>
          <w:szCs w:val="28"/>
        </w:rPr>
        <w:t xml:space="preserve"> </w:t>
      </w:r>
      <w:r w:rsidRPr="00576089">
        <w:rPr>
          <w:rFonts w:ascii="Times New Roman" w:hAnsi="Times New Roman" w:cs="Times New Roman"/>
          <w:sz w:val="28"/>
          <w:szCs w:val="28"/>
        </w:rPr>
        <w:t>«Организация и содержание образовательного процесса с детьми дошкольного возраста в условиях реализации ФГОС»  в объеме 72 часов в г</w:t>
      </w:r>
      <w:proofErr w:type="gramStart"/>
      <w:r w:rsidRPr="005760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6089">
        <w:rPr>
          <w:rFonts w:ascii="Times New Roman" w:hAnsi="Times New Roman" w:cs="Times New Roman"/>
          <w:sz w:val="28"/>
          <w:szCs w:val="28"/>
        </w:rPr>
        <w:t>ахачкала в марте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089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170633" w:rsidRPr="00576089" w:rsidRDefault="00155D3A" w:rsidP="0017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-«Дополнительное 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бразование «Психолого-педагогические условия полноценного функционирования русского языка в поликультурной среде» - 72 часа.</w:t>
      </w:r>
    </w:p>
    <w:p w:rsidR="00170633" w:rsidRDefault="00170633" w:rsidP="00170633">
      <w:pPr>
        <w:tabs>
          <w:tab w:val="left" w:pos="0"/>
        </w:tabs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высшее педагогическое дошкольное, окончила Дагестанский государственный педагогический институт  по специальности «Педагогика и психология в ДОУ». </w:t>
      </w:r>
      <w:r w:rsidR="009A5175" w:rsidRPr="009A5175">
        <w:rPr>
          <w:sz w:val="28"/>
          <w:szCs w:val="28"/>
        </w:rPr>
        <w:t xml:space="preserve">Ахмедова Земфира </w:t>
      </w:r>
      <w:proofErr w:type="spellStart"/>
      <w:r w:rsidR="009A5175" w:rsidRPr="009A5175">
        <w:rPr>
          <w:sz w:val="28"/>
          <w:szCs w:val="28"/>
        </w:rPr>
        <w:t>Эльдаровна</w:t>
      </w:r>
      <w:proofErr w:type="spellEnd"/>
      <w:r w:rsidR="009A517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детском саду работает с 2014года. </w:t>
      </w:r>
      <w:r w:rsidR="00155D3A">
        <w:rPr>
          <w:sz w:val="28"/>
          <w:szCs w:val="28"/>
        </w:rPr>
        <w:t xml:space="preserve"> Имеется первая квалификационная категория.</w:t>
      </w:r>
    </w:p>
    <w:p w:rsidR="00170633" w:rsidRDefault="00170633" w:rsidP="00170633">
      <w:pPr>
        <w:shd w:val="clear" w:color="auto" w:fill="FFFFFF"/>
        <w:tabs>
          <w:tab w:val="left" w:pos="0"/>
        </w:tabs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Работает по</w:t>
      </w:r>
      <w:r w:rsidR="009A5175">
        <w:rPr>
          <w:sz w:val="28"/>
          <w:szCs w:val="28"/>
        </w:rPr>
        <w:t xml:space="preserve"> программе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«От рождения до школы» под редакцией 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Т.С.Комаровой, М.А. Васильевой применяя современные технологии, методы и приёмы воспитания и обучения </w:t>
      </w:r>
      <w:r w:rsidRPr="009A5175">
        <w:rPr>
          <w:sz w:val="28"/>
          <w:szCs w:val="28"/>
        </w:rPr>
        <w:t xml:space="preserve">дошкольников. </w:t>
      </w:r>
      <w:r w:rsidR="009A5175" w:rsidRPr="009A5175">
        <w:rPr>
          <w:sz w:val="28"/>
          <w:szCs w:val="28"/>
        </w:rPr>
        <w:t>З</w:t>
      </w:r>
      <w:r w:rsidR="009A5175">
        <w:rPr>
          <w:sz w:val="28"/>
          <w:szCs w:val="28"/>
        </w:rPr>
        <w:t xml:space="preserve">а время </w:t>
      </w:r>
      <w:r w:rsidR="00BD0F40">
        <w:rPr>
          <w:sz w:val="28"/>
          <w:szCs w:val="28"/>
        </w:rPr>
        <w:t>работы в саду проявила себя как старательный, дисциплинированный воспитатель. Наладила контакт с детьми и их родителями, сумела расположить их к себе благодаря интересным занятиям, играм и вообще своей любовью и трепетным отношением к ним. Участвует в общественной жизни детского сада, выезжает на семинары и мероприятия</w:t>
      </w:r>
      <w:proofErr w:type="gramStart"/>
      <w:r w:rsidR="00BD0F40">
        <w:rPr>
          <w:sz w:val="28"/>
          <w:szCs w:val="28"/>
        </w:rPr>
        <w:t xml:space="preserve"> ,</w:t>
      </w:r>
      <w:proofErr w:type="gramEnd"/>
      <w:r w:rsidR="00BD0F40">
        <w:rPr>
          <w:sz w:val="28"/>
          <w:szCs w:val="28"/>
        </w:rPr>
        <w:t xml:space="preserve"> устраиваемые районом.</w:t>
      </w:r>
    </w:p>
    <w:p w:rsidR="00BD0F40" w:rsidRDefault="00BD0F40" w:rsidP="00170633">
      <w:pPr>
        <w:shd w:val="clear" w:color="auto" w:fill="FFFFFF"/>
        <w:tabs>
          <w:tab w:val="left" w:pos="0"/>
        </w:tabs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Всегда хорошо и в назначенный срок выполняет любое порученное ей дело.</w:t>
      </w:r>
    </w:p>
    <w:p w:rsidR="00BD0F40" w:rsidRDefault="00BD0F40" w:rsidP="00170633">
      <w:pPr>
        <w:shd w:val="clear" w:color="auto" w:fill="FFFFFF"/>
        <w:tabs>
          <w:tab w:val="left" w:pos="0"/>
        </w:tabs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своих поступках руководствуется соображениями пользы дела других людей. Общительна, отзывчива, вежлива. Как правило, с удовольствием общается с людьми.</w:t>
      </w:r>
    </w:p>
    <w:p w:rsidR="00840443" w:rsidRDefault="001E792D" w:rsidP="00155D3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Аккуратна. </w:t>
      </w:r>
      <w:proofErr w:type="gramStart"/>
      <w:r>
        <w:rPr>
          <w:sz w:val="28"/>
          <w:szCs w:val="28"/>
        </w:rPr>
        <w:t>Одета</w:t>
      </w:r>
      <w:proofErr w:type="gramEnd"/>
      <w:r>
        <w:rPr>
          <w:sz w:val="28"/>
          <w:szCs w:val="28"/>
        </w:rPr>
        <w:t xml:space="preserve"> опрятно, собственные вещи содержит в надлежащем порядке, прививает бережное отношени</w:t>
      </w:r>
      <w:r w:rsidR="00155D3A">
        <w:rPr>
          <w:sz w:val="28"/>
          <w:szCs w:val="28"/>
        </w:rPr>
        <w:t>е к вещам и своим воспитанникам.</w:t>
      </w:r>
    </w:p>
    <w:p w:rsidR="009A5175" w:rsidRPr="00840443" w:rsidRDefault="00840443" w:rsidP="00840443">
      <w:pPr>
        <w:tabs>
          <w:tab w:val="left" w:pos="286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Заведующая __________ /Гаджиева</w:t>
      </w:r>
      <w:proofErr w:type="gramEnd"/>
      <w:r>
        <w:rPr>
          <w:sz w:val="28"/>
          <w:szCs w:val="28"/>
        </w:rPr>
        <w:t xml:space="preserve"> З.К./</w:t>
      </w:r>
    </w:p>
    <w:sectPr w:rsidR="009A5175" w:rsidRPr="00840443" w:rsidSect="00155D3A">
      <w:footerReference w:type="default" r:id="rId7"/>
      <w:pgSz w:w="11905" w:h="16837"/>
      <w:pgMar w:top="426" w:right="851" w:bottom="851" w:left="1701" w:header="72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80" w:rsidRDefault="00BA0080" w:rsidP="003D73BB">
      <w:pPr>
        <w:spacing w:after="0" w:line="240" w:lineRule="auto"/>
      </w:pPr>
      <w:r>
        <w:separator/>
      </w:r>
    </w:p>
  </w:endnote>
  <w:endnote w:type="continuationSeparator" w:id="1">
    <w:p w:rsidR="00BA0080" w:rsidRDefault="00BA0080" w:rsidP="003D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0B" w:rsidRDefault="00D060CC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1pt;margin-top:-9.6pt;width:6pt;height:13.7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72790B" w:rsidRDefault="00D060CC">
                <w:pPr>
                  <w:pStyle w:val="a6"/>
                </w:pPr>
                <w:r>
                  <w:rPr>
                    <w:rStyle w:val="a4"/>
                  </w:rPr>
                  <w:fldChar w:fldCharType="begin"/>
                </w:r>
                <w:r w:rsidR="00D3220B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55D3A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80" w:rsidRDefault="00BA0080" w:rsidP="003D73BB">
      <w:pPr>
        <w:spacing w:after="0" w:line="240" w:lineRule="auto"/>
      </w:pPr>
      <w:r>
        <w:separator/>
      </w:r>
    </w:p>
  </w:footnote>
  <w:footnote w:type="continuationSeparator" w:id="1">
    <w:p w:rsidR="00BA0080" w:rsidRDefault="00BA0080" w:rsidP="003D7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/>
      </w:rPr>
    </w:lvl>
  </w:abstractNum>
  <w:abstractNum w:abstractNumId="4">
    <w:nsid w:val="25F27A66"/>
    <w:multiLevelType w:val="hybridMultilevel"/>
    <w:tmpl w:val="84F297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0633"/>
    <w:rsid w:val="00155D3A"/>
    <w:rsid w:val="00170633"/>
    <w:rsid w:val="001E792D"/>
    <w:rsid w:val="003D73BB"/>
    <w:rsid w:val="00840443"/>
    <w:rsid w:val="0097242A"/>
    <w:rsid w:val="009A5175"/>
    <w:rsid w:val="00BA0080"/>
    <w:rsid w:val="00BD0F40"/>
    <w:rsid w:val="00D060CC"/>
    <w:rsid w:val="00D3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BB"/>
  </w:style>
  <w:style w:type="paragraph" w:styleId="3">
    <w:name w:val="heading 3"/>
    <w:basedOn w:val="a"/>
    <w:next w:val="a0"/>
    <w:link w:val="30"/>
    <w:qFormat/>
    <w:rsid w:val="00170633"/>
    <w:pPr>
      <w:tabs>
        <w:tab w:val="num" w:pos="720"/>
      </w:tabs>
      <w:suppressAutoHyphens/>
      <w:spacing w:before="300"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color w:val="00004F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70633"/>
    <w:rPr>
      <w:rFonts w:ascii="Times New Roman" w:eastAsia="Times New Roman" w:hAnsi="Times New Roman" w:cs="Times New Roman"/>
      <w:b/>
      <w:bCs/>
      <w:color w:val="00004F"/>
      <w:sz w:val="27"/>
      <w:szCs w:val="27"/>
      <w:lang w:eastAsia="ar-SA"/>
    </w:rPr>
  </w:style>
  <w:style w:type="character" w:customStyle="1" w:styleId="WW8Num5z1">
    <w:name w:val="WW8Num5z1"/>
    <w:rsid w:val="00170633"/>
    <w:rPr>
      <w:rFonts w:ascii="Courier New" w:hAnsi="Courier New" w:cs="Courier New"/>
    </w:rPr>
  </w:style>
  <w:style w:type="character" w:customStyle="1" w:styleId="14">
    <w:name w:val="Стиль Обычный (веб) + 14 пт Знак"/>
    <w:rsid w:val="00170633"/>
    <w:rPr>
      <w:sz w:val="28"/>
      <w:szCs w:val="24"/>
      <w:lang w:val="ru-RU" w:eastAsia="ar-SA" w:bidi="ar-SA"/>
    </w:rPr>
  </w:style>
  <w:style w:type="character" w:styleId="a4">
    <w:name w:val="page number"/>
    <w:basedOn w:val="a1"/>
    <w:rsid w:val="00170633"/>
  </w:style>
  <w:style w:type="paragraph" w:styleId="a5">
    <w:name w:val="Normal (Web)"/>
    <w:basedOn w:val="a"/>
    <w:rsid w:val="001706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1706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1"/>
    <w:link w:val="a6"/>
    <w:rsid w:val="001706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170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17063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170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rsid w:val="00170633"/>
    <w:rPr>
      <w:rFonts w:ascii="Times New Roman" w:hAnsi="Times New Roman" w:cs="Times New Roman"/>
      <w:sz w:val="28"/>
      <w:szCs w:val="28"/>
    </w:rPr>
  </w:style>
  <w:style w:type="paragraph" w:styleId="a0">
    <w:name w:val="Body Text"/>
    <w:basedOn w:val="a"/>
    <w:link w:val="a8"/>
    <w:uiPriority w:val="99"/>
    <w:semiHidden/>
    <w:unhideWhenUsed/>
    <w:rsid w:val="0017063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70633"/>
  </w:style>
  <w:style w:type="paragraph" w:styleId="a9">
    <w:name w:val="Balloon Text"/>
    <w:basedOn w:val="a"/>
    <w:link w:val="aa"/>
    <w:uiPriority w:val="99"/>
    <w:semiHidden/>
    <w:unhideWhenUsed/>
    <w:rsid w:val="0017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7063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5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155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5</cp:revision>
  <dcterms:created xsi:type="dcterms:W3CDTF">2016-03-18T05:23:00Z</dcterms:created>
  <dcterms:modified xsi:type="dcterms:W3CDTF">2020-03-10T08:15:00Z</dcterms:modified>
</cp:coreProperties>
</file>